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3637" w14:textId="77777777" w:rsidR="00F0085E" w:rsidRPr="00F0085E" w:rsidRDefault="00F0085E" w:rsidP="00D87D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F0085E">
        <w:rPr>
          <w:rFonts w:ascii="Times New Roman" w:hAnsi="Times New Roman" w:cs="Times New Roman"/>
          <w:b/>
          <w:bCs/>
          <w:color w:val="000000"/>
        </w:rPr>
        <w:t xml:space="preserve">HIDDEN LAKE  </w:t>
      </w:r>
    </w:p>
    <w:p w14:paraId="5A337B15" w14:textId="32A77C1B" w:rsidR="00F0085E" w:rsidRPr="00F0085E" w:rsidRDefault="00F0085E" w:rsidP="00F008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F0085E">
        <w:rPr>
          <w:rFonts w:ascii="Times New Roman" w:hAnsi="Times New Roman" w:cs="Times New Roman"/>
          <w:b/>
          <w:bCs/>
          <w:color w:val="000000"/>
        </w:rPr>
        <w:t xml:space="preserve">Aquatic Wildlife Management Committee </w:t>
      </w:r>
      <w:r w:rsidRPr="00F0085E">
        <w:rPr>
          <w:rFonts w:ascii="Times New Roman" w:hAnsi="Times New Roman" w:cs="Times New Roman"/>
          <w:b/>
          <w:bCs/>
          <w:color w:val="000000"/>
          <w:u w:val="single"/>
        </w:rPr>
        <w:t xml:space="preserve">       </w:t>
      </w:r>
    </w:p>
    <w:p w14:paraId="0405C7A6" w14:textId="1A8C0978" w:rsidR="00F0085E" w:rsidRDefault="00F0085E" w:rsidP="00F00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 xml:space="preserve">Meeting Minutes </w:t>
      </w:r>
      <w:r w:rsidR="00AF2105">
        <w:rPr>
          <w:rFonts w:ascii="Times New Roman" w:hAnsi="Times New Roman" w:cs="Times New Roman"/>
          <w:color w:val="000000"/>
          <w:u w:color="000000"/>
        </w:rPr>
        <w:t>9.17</w:t>
      </w:r>
      <w:r w:rsidR="00563B7F">
        <w:rPr>
          <w:rFonts w:ascii="Times New Roman" w:hAnsi="Times New Roman" w:cs="Times New Roman"/>
          <w:color w:val="000000"/>
          <w:u w:color="000000"/>
        </w:rPr>
        <w:t>.2024</w:t>
      </w:r>
    </w:p>
    <w:p w14:paraId="0C0BA124" w14:textId="173B6DD2" w:rsidR="009942E5" w:rsidRDefault="009942E5" w:rsidP="00F00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Location: </w:t>
      </w:r>
      <w:r w:rsidR="00AF2105">
        <w:rPr>
          <w:rFonts w:ascii="Times New Roman" w:hAnsi="Times New Roman" w:cs="Times New Roman"/>
          <w:color w:val="000000"/>
          <w:u w:color="000000"/>
        </w:rPr>
        <w:t>Lone Pine Rd</w:t>
      </w:r>
    </w:p>
    <w:p w14:paraId="1BA8A827" w14:textId="203BFEE8" w:rsidR="00F0085E" w:rsidRPr="00F0085E" w:rsidRDefault="00F0085E" w:rsidP="00F00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>Committee Members</w:t>
      </w:r>
      <w:r w:rsidR="00AF2105">
        <w:rPr>
          <w:rFonts w:ascii="Times New Roman" w:hAnsi="Times New Roman" w:cs="Times New Roman"/>
          <w:color w:val="000000"/>
          <w:u w:color="000000"/>
        </w:rPr>
        <w:t xml:space="preserve"> Present</w:t>
      </w:r>
      <w:r w:rsidRPr="00F0085E">
        <w:rPr>
          <w:rFonts w:ascii="Times New Roman" w:hAnsi="Times New Roman" w:cs="Times New Roman"/>
          <w:color w:val="000000"/>
          <w:u w:color="000000"/>
        </w:rPr>
        <w:t>:</w:t>
      </w:r>
    </w:p>
    <w:p w14:paraId="44CFB46D" w14:textId="6CF0D30D" w:rsidR="00F0085E" w:rsidRDefault="00F0085E" w:rsidP="00F00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 xml:space="preserve">                   Betty </w:t>
      </w:r>
      <w:proofErr w:type="spellStart"/>
      <w:r w:rsidRPr="00F0085E">
        <w:rPr>
          <w:rFonts w:ascii="Times New Roman" w:hAnsi="Times New Roman" w:cs="Times New Roman"/>
          <w:color w:val="000000"/>
          <w:u w:color="000000"/>
        </w:rPr>
        <w:t>Barsevich</w:t>
      </w:r>
      <w:proofErr w:type="spellEnd"/>
      <w:r w:rsidRPr="00F0085E">
        <w:rPr>
          <w:rFonts w:ascii="Times New Roman" w:hAnsi="Times New Roman" w:cs="Times New Roman"/>
          <w:color w:val="000000"/>
          <w:u w:color="000000"/>
        </w:rPr>
        <w:t xml:space="preserve">   </w:t>
      </w:r>
    </w:p>
    <w:p w14:paraId="1017B87C" w14:textId="13FB55BF" w:rsidR="00D87DFD" w:rsidRDefault="00F0085E" w:rsidP="00F0085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      </w:t>
      </w:r>
      <w:r w:rsidR="00D87DFD">
        <w:rPr>
          <w:rFonts w:ascii="Times New Roman" w:hAnsi="Times New Roman" w:cs="Times New Roman"/>
          <w:color w:val="000000"/>
          <w:u w:color="000000"/>
        </w:rPr>
        <w:t>Kar</w:t>
      </w:r>
      <w:r w:rsidR="00A56D73">
        <w:rPr>
          <w:rFonts w:ascii="Times New Roman" w:hAnsi="Times New Roman" w:cs="Times New Roman"/>
          <w:color w:val="000000"/>
          <w:u w:color="000000"/>
        </w:rPr>
        <w:t>i</w:t>
      </w:r>
      <w:r w:rsidR="00D87DFD">
        <w:rPr>
          <w:rFonts w:ascii="Times New Roman" w:hAnsi="Times New Roman" w:cs="Times New Roman"/>
          <w:color w:val="000000"/>
          <w:u w:color="000000"/>
        </w:rPr>
        <w:t xml:space="preserve">n Bullock </w:t>
      </w:r>
      <w:r w:rsidR="00AF2105">
        <w:rPr>
          <w:rFonts w:ascii="Times New Roman" w:hAnsi="Times New Roman" w:cs="Times New Roman"/>
          <w:color w:val="000000"/>
          <w:u w:color="000000"/>
        </w:rPr>
        <w:t>(absent)</w:t>
      </w:r>
      <w:r w:rsidR="00AF2105" w:rsidRPr="00F0085E">
        <w:rPr>
          <w:rFonts w:ascii="Times New Roman" w:hAnsi="Times New Roman" w:cs="Times New Roman"/>
          <w:color w:val="000000"/>
          <w:u w:color="000000"/>
        </w:rPr>
        <w:t xml:space="preserve">        </w:t>
      </w:r>
      <w:r w:rsidR="00D87DFD">
        <w:rPr>
          <w:rFonts w:ascii="Times New Roman" w:hAnsi="Times New Roman" w:cs="Times New Roman"/>
          <w:color w:val="000000"/>
          <w:u w:color="000000"/>
        </w:rPr>
        <w:t xml:space="preserve">   </w:t>
      </w:r>
    </w:p>
    <w:p w14:paraId="6F497FF4" w14:textId="31BBE39C" w:rsidR="00F0085E" w:rsidRPr="00F0085E" w:rsidRDefault="00F0085E" w:rsidP="00D87DFD">
      <w:pPr>
        <w:autoSpaceDE w:val="0"/>
        <w:autoSpaceDN w:val="0"/>
        <w:adjustRightInd w:val="0"/>
        <w:ind w:left="720" w:firstLine="450"/>
        <w:rPr>
          <w:rFonts w:ascii="Times New Roman" w:hAnsi="Times New Roman" w:cs="Times New Roman"/>
          <w:color w:val="000000"/>
          <w:u w:color="000000"/>
        </w:rPr>
      </w:pPr>
      <w:proofErr w:type="spellStart"/>
      <w:r w:rsidRPr="00F0085E">
        <w:rPr>
          <w:rFonts w:ascii="Times New Roman" w:hAnsi="Times New Roman" w:cs="Times New Roman"/>
          <w:color w:val="000000"/>
          <w:u w:color="000000"/>
        </w:rPr>
        <w:t>Keha</w:t>
      </w:r>
      <w:proofErr w:type="spellEnd"/>
      <w:r w:rsidRPr="00F0085E">
        <w:rPr>
          <w:rFonts w:ascii="Times New Roman" w:hAnsi="Times New Roman" w:cs="Times New Roman"/>
          <w:color w:val="000000"/>
          <w:u w:color="000000"/>
        </w:rPr>
        <w:t xml:space="preserve"> Esposito         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71BEA2FB" w14:textId="2232077D" w:rsidR="00F0085E" w:rsidRDefault="00F0085E" w:rsidP="00F00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 xml:space="preserve">                   Mary</w:t>
      </w:r>
      <w:r>
        <w:rPr>
          <w:rFonts w:ascii="Times New Roman" w:hAnsi="Times New Roman" w:cs="Times New Roman"/>
          <w:color w:val="000000"/>
          <w:u w:color="000000"/>
        </w:rPr>
        <w:t>-</w:t>
      </w:r>
      <w:r w:rsidRPr="00F0085E">
        <w:rPr>
          <w:rFonts w:ascii="Times New Roman" w:hAnsi="Times New Roman" w:cs="Times New Roman"/>
          <w:color w:val="000000"/>
          <w:u w:color="000000"/>
        </w:rPr>
        <w:t>Beth Russo</w:t>
      </w:r>
      <w:r w:rsidR="00D87DFD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F0085E"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108565E1" w14:textId="1C8CA96B" w:rsidR="0057644C" w:rsidRDefault="00F0085E" w:rsidP="0005267A">
      <w:pPr>
        <w:autoSpaceDE w:val="0"/>
        <w:autoSpaceDN w:val="0"/>
        <w:adjustRightInd w:val="0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                  </w:t>
      </w:r>
      <w:r w:rsidRPr="00F0085E">
        <w:rPr>
          <w:rFonts w:ascii="Times New Roman" w:hAnsi="Times New Roman" w:cs="Times New Roman"/>
          <w:color w:val="000000"/>
          <w:u w:color="000000"/>
        </w:rPr>
        <w:t xml:space="preserve">Kerri Wilson </w:t>
      </w:r>
    </w:p>
    <w:p w14:paraId="7CCBA187" w14:textId="68A2335D" w:rsidR="008A3001" w:rsidRPr="0057644C" w:rsidRDefault="00D87DFD" w:rsidP="0005267A">
      <w:pPr>
        <w:autoSpaceDE w:val="0"/>
        <w:autoSpaceDN w:val="0"/>
        <w:adjustRightInd w:val="0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color w:val="000000"/>
          <w:u w:color="000000"/>
        </w:rPr>
        <w:t>Associate Members:</w:t>
      </w:r>
    </w:p>
    <w:p w14:paraId="3F71F670" w14:textId="6CF1926E" w:rsidR="00D87DFD" w:rsidRDefault="00D87DFD" w:rsidP="000526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                  Linda </w:t>
      </w:r>
      <w:proofErr w:type="spellStart"/>
      <w:r w:rsidR="00CD5600">
        <w:rPr>
          <w:rFonts w:ascii="Times New Roman" w:hAnsi="Times New Roman" w:cs="Times New Roman"/>
          <w:color w:val="000000"/>
          <w:u w:color="000000"/>
        </w:rPr>
        <w:t>Lamitola</w:t>
      </w:r>
      <w:proofErr w:type="spellEnd"/>
      <w:r w:rsidR="0057644C">
        <w:rPr>
          <w:rFonts w:ascii="Times New Roman" w:hAnsi="Times New Roman" w:cs="Times New Roman"/>
          <w:color w:val="000000"/>
          <w:u w:color="000000"/>
        </w:rPr>
        <w:t xml:space="preserve"> (absent)</w:t>
      </w:r>
    </w:p>
    <w:p w14:paraId="362438B2" w14:textId="3981198D" w:rsidR="0057644C" w:rsidRDefault="00CD5600" w:rsidP="008A30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 xml:space="preserve">       Mary Shea</w:t>
      </w:r>
      <w:r w:rsidR="0057644C"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463F6244" w14:textId="4CA6E1E7" w:rsidR="00AF2105" w:rsidRDefault="00AF2105" w:rsidP="008A30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Guest: Kaylee Wilson</w:t>
      </w:r>
    </w:p>
    <w:p w14:paraId="260D5F8D" w14:textId="3E9D5DCC" w:rsidR="0005267A" w:rsidRPr="00F0085E" w:rsidRDefault="0005267A" w:rsidP="008A30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>Board Member oversight:</w:t>
      </w:r>
    </w:p>
    <w:p w14:paraId="6A1776A4" w14:textId="47CB9871" w:rsidR="0005267A" w:rsidRPr="00F0085E" w:rsidRDefault="0005267A" w:rsidP="000526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0085E">
        <w:rPr>
          <w:rFonts w:ascii="Times New Roman" w:hAnsi="Times New Roman" w:cs="Times New Roman"/>
          <w:color w:val="000000"/>
          <w:u w:color="000000"/>
        </w:rPr>
        <w:t xml:space="preserve">                   Jay </w:t>
      </w:r>
      <w:proofErr w:type="spellStart"/>
      <w:r w:rsidRPr="00F0085E">
        <w:rPr>
          <w:rFonts w:ascii="Times New Roman" w:hAnsi="Times New Roman" w:cs="Times New Roman"/>
          <w:color w:val="000000"/>
          <w:u w:color="000000"/>
        </w:rPr>
        <w:t>Cassella</w:t>
      </w:r>
      <w:proofErr w:type="spellEnd"/>
      <w:r w:rsidRPr="00F0085E">
        <w:rPr>
          <w:rFonts w:ascii="Times New Roman" w:hAnsi="Times New Roman" w:cs="Times New Roman"/>
          <w:color w:val="000000"/>
          <w:u w:color="000000"/>
        </w:rPr>
        <w:t xml:space="preserve"> (HLA Pres</w:t>
      </w:r>
      <w:r>
        <w:rPr>
          <w:rFonts w:ascii="Times New Roman" w:hAnsi="Times New Roman" w:cs="Times New Roman"/>
          <w:color w:val="000000"/>
          <w:u w:color="000000"/>
        </w:rPr>
        <w:t>.</w:t>
      </w:r>
      <w:r w:rsidRPr="00F0085E">
        <w:rPr>
          <w:rFonts w:ascii="Times New Roman" w:hAnsi="Times New Roman" w:cs="Times New Roman"/>
          <w:color w:val="000000"/>
          <w:u w:color="000000"/>
        </w:rPr>
        <w:t xml:space="preserve">) </w:t>
      </w:r>
      <w:r w:rsidR="00AF2105">
        <w:rPr>
          <w:rFonts w:ascii="Times New Roman" w:hAnsi="Times New Roman" w:cs="Times New Roman"/>
          <w:color w:val="000000"/>
          <w:u w:color="000000"/>
        </w:rPr>
        <w:t>(absent)</w:t>
      </w:r>
      <w:r w:rsidR="00AF2105" w:rsidRPr="00F0085E">
        <w:rPr>
          <w:rFonts w:ascii="Times New Roman" w:hAnsi="Times New Roman" w:cs="Times New Roman"/>
          <w:color w:val="000000"/>
          <w:u w:color="000000"/>
        </w:rPr>
        <w:t xml:space="preserve">        </w:t>
      </w:r>
      <w:r w:rsidRPr="00F0085E">
        <w:rPr>
          <w:rFonts w:ascii="Times New Roman" w:hAnsi="Times New Roman" w:cs="Times New Roman"/>
          <w:color w:val="000000"/>
          <w:u w:color="000000"/>
        </w:rPr>
        <w:t xml:space="preserve">    </w:t>
      </w:r>
    </w:p>
    <w:p w14:paraId="0273B418" w14:textId="77777777" w:rsidR="00EA6A04" w:rsidRPr="0005267A" w:rsidRDefault="00EA6A04" w:rsidP="00AA6C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D45AE7" w14:textId="4F636BB0" w:rsidR="00785374" w:rsidRDefault="00785374" w:rsidP="00AA6CEF">
      <w:pPr>
        <w:pStyle w:val="NormalWeb"/>
        <w:shd w:val="clear" w:color="auto" w:fill="FFFFFF"/>
        <w:spacing w:before="0" w:beforeAutospacing="0" w:after="0" w:afterAutospacing="0"/>
      </w:pPr>
      <w:r w:rsidRPr="00B67510">
        <w:rPr>
          <w:b/>
          <w:bCs/>
        </w:rPr>
        <w:t>AGENDA:</w:t>
      </w:r>
    </w:p>
    <w:p w14:paraId="71281D94" w14:textId="77777777" w:rsidR="00753CB0" w:rsidRPr="00357CAC" w:rsidRDefault="00753CB0" w:rsidP="00AA6CEF">
      <w:pPr>
        <w:pStyle w:val="NormalWeb"/>
        <w:shd w:val="clear" w:color="auto" w:fill="FFFFFF"/>
        <w:spacing w:before="0" w:beforeAutospacing="0" w:after="0" w:afterAutospacing="0"/>
      </w:pPr>
    </w:p>
    <w:p w14:paraId="38BE38E7" w14:textId="0DE81F0B" w:rsidR="00CD5600" w:rsidRDefault="00AF2105" w:rsidP="00753CB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hanging="450"/>
        <w:rPr>
          <w:b/>
          <w:bCs/>
        </w:rPr>
      </w:pPr>
      <w:r>
        <w:rPr>
          <w:b/>
          <w:bCs/>
        </w:rPr>
        <w:t>Planning for Bat House Workshop</w:t>
      </w:r>
    </w:p>
    <w:p w14:paraId="3DFE89D5" w14:textId="137F803E" w:rsidR="00AF2105" w:rsidRDefault="00AF2105" w:rsidP="00AF2105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10"/>
      </w:pPr>
      <w:r>
        <w:t>Possible dates-October 26 or 27 (check with Tiger)</w:t>
      </w:r>
    </w:p>
    <w:p w14:paraId="6966C6A9" w14:textId="70EEFD7E" w:rsidR="00AF2105" w:rsidRDefault="00AF2105" w:rsidP="00AF2105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10"/>
      </w:pPr>
      <w:r>
        <w:t>Location still to be determined</w:t>
      </w:r>
    </w:p>
    <w:p w14:paraId="0D535055" w14:textId="05218309" w:rsidR="00AF2105" w:rsidRDefault="00AF2105" w:rsidP="00AF2105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10"/>
      </w:pPr>
      <w:r>
        <w:t>Discussion of needing more information on where to hang bat houses, what they can be made of (specifically if cedar is okay)</w:t>
      </w:r>
    </w:p>
    <w:p w14:paraId="79E33105" w14:textId="77777777" w:rsidR="00CD5600" w:rsidRPr="00CD5600" w:rsidRDefault="00CD5600" w:rsidP="00AF2105">
      <w:pPr>
        <w:pStyle w:val="NormalWeb"/>
        <w:shd w:val="clear" w:color="auto" w:fill="FFFFFF"/>
        <w:spacing w:before="0" w:beforeAutospacing="0" w:after="0" w:afterAutospacing="0"/>
        <w:ind w:left="90"/>
      </w:pPr>
    </w:p>
    <w:p w14:paraId="47C16291" w14:textId="782E2B6A" w:rsidR="00753CB0" w:rsidRDefault="001A7852" w:rsidP="00753CB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hanging="450"/>
        <w:rPr>
          <w:b/>
          <w:bCs/>
        </w:rPr>
      </w:pPr>
      <w:r>
        <w:rPr>
          <w:b/>
          <w:bCs/>
        </w:rPr>
        <w:t>Newsletter</w:t>
      </w:r>
    </w:p>
    <w:p w14:paraId="079DD185" w14:textId="0993152D" w:rsidR="00CD5600" w:rsidRDefault="00A8174A" w:rsidP="00AF210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>
        <w:t>Newsletter—</w:t>
      </w:r>
      <w:r w:rsidR="00AF2105">
        <w:t>Bats</w:t>
      </w:r>
      <w:r w:rsidR="00C909C8">
        <w:t xml:space="preserve"> </w:t>
      </w:r>
    </w:p>
    <w:p w14:paraId="1BA86730" w14:textId="0FBED4C6" w:rsidR="00AF2105" w:rsidRDefault="00AF2105" w:rsidP="00AF210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>
        <w:t>Members will send information to MB</w:t>
      </w:r>
    </w:p>
    <w:p w14:paraId="3B369C2A" w14:textId="77777777" w:rsidR="00CD5600" w:rsidRPr="00CD5600" w:rsidRDefault="00CD5600" w:rsidP="00CD5600">
      <w:pPr>
        <w:pStyle w:val="NormalWeb"/>
        <w:shd w:val="clear" w:color="auto" w:fill="FFFFFF"/>
        <w:spacing w:before="0" w:beforeAutospacing="0" w:after="0" w:afterAutospacing="0"/>
        <w:ind w:left="810"/>
      </w:pPr>
    </w:p>
    <w:p w14:paraId="78B00A82" w14:textId="1601C097" w:rsidR="00785374" w:rsidRDefault="004D3F3B" w:rsidP="00753CB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hanging="450"/>
        <w:rPr>
          <w:b/>
          <w:bCs/>
        </w:rPr>
      </w:pPr>
      <w:r>
        <w:rPr>
          <w:b/>
          <w:bCs/>
        </w:rPr>
        <w:t>S</w:t>
      </w:r>
      <w:r w:rsidR="00CD5600">
        <w:rPr>
          <w:b/>
          <w:bCs/>
        </w:rPr>
        <w:t xml:space="preserve">tatus of Pollinator Gardens on Shore and West Shore Beaches </w:t>
      </w:r>
    </w:p>
    <w:p w14:paraId="5C0A7B42" w14:textId="19862D92" w:rsidR="004D3F3B" w:rsidRDefault="00AF2105" w:rsidP="004D3F3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>
        <w:t>Gardens are doing well</w:t>
      </w:r>
    </w:p>
    <w:p w14:paraId="29A4741B" w14:textId="5D2DA93C" w:rsidR="0057644C" w:rsidRDefault="00AF2105" w:rsidP="004D3F3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>
        <w:t>Planning for fall clean up</w:t>
      </w:r>
    </w:p>
    <w:p w14:paraId="4E9EB4C8" w14:textId="0B2EDB8C" w:rsidR="00A61C39" w:rsidRDefault="00AF2105" w:rsidP="00C909C8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>
        <w:t>Discussion of spring planting and mulching</w:t>
      </w:r>
    </w:p>
    <w:p w14:paraId="607801FA" w14:textId="77777777" w:rsidR="00C909C8" w:rsidRDefault="00C909C8" w:rsidP="00C909C8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36FC1B9B" w14:textId="0E5F0BEF" w:rsidR="00C909C8" w:rsidRDefault="00C909C8" w:rsidP="00C909C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60"/>
        <w:rPr>
          <w:b/>
          <w:bCs/>
        </w:rPr>
      </w:pPr>
      <w:r>
        <w:rPr>
          <w:b/>
          <w:bCs/>
        </w:rPr>
        <w:t>Miscellaneous</w:t>
      </w:r>
    </w:p>
    <w:p w14:paraId="1EC50430" w14:textId="7E963A20" w:rsidR="00AF2105" w:rsidRDefault="00AF2105" w:rsidP="00C909C8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>
        <w:t>Mary mentioned Sunday Morning (CBS) episode in which they discussed lights at night impacting migratory birds. Members will research “lights out” night through the Dark Sky organization</w:t>
      </w:r>
    </w:p>
    <w:p w14:paraId="0CDB0032" w14:textId="372B9A23" w:rsidR="00C909C8" w:rsidRDefault="00AF2105" w:rsidP="00C909C8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>
        <w:t>Japanese knotweed is increasing. New spot noted at the end of East Shore Dr. (139 East Shore Dr.) near Burr property</w:t>
      </w:r>
    </w:p>
    <w:p w14:paraId="7FD5AF6B" w14:textId="77777777" w:rsidR="00C70913" w:rsidRDefault="00C70913" w:rsidP="00C70913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5A867E92" w14:textId="77777777" w:rsidR="00D50267" w:rsidRPr="00357CAC" w:rsidRDefault="00D50267" w:rsidP="00D5026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33BFE53F" w14:textId="682A3B23" w:rsidR="000D1956" w:rsidRPr="00EA6A04" w:rsidRDefault="00785374" w:rsidP="00EA6A04">
      <w:pPr>
        <w:pStyle w:val="NormalWeb"/>
        <w:shd w:val="clear" w:color="auto" w:fill="FFFFFF"/>
        <w:spacing w:before="0" w:beforeAutospacing="0" w:after="0" w:afterAutospacing="0"/>
      </w:pPr>
      <w:r w:rsidRPr="00351277">
        <w:rPr>
          <w:b/>
          <w:bCs/>
        </w:rPr>
        <w:t>Next meeting date:</w:t>
      </w:r>
      <w:r w:rsidR="001429F5">
        <w:t xml:space="preserve"> </w:t>
      </w:r>
      <w:r w:rsidR="00AF2105">
        <w:t>Tuesday</w:t>
      </w:r>
      <w:r w:rsidR="0057644C">
        <w:t>,</w:t>
      </w:r>
      <w:r w:rsidR="00C909C8">
        <w:t xml:space="preserve"> </w:t>
      </w:r>
      <w:r w:rsidR="00AF2105">
        <w:t>October 8</w:t>
      </w:r>
      <w:r w:rsidR="00C909C8">
        <w:t>,</w:t>
      </w:r>
      <w:r w:rsidR="0057644C">
        <w:t xml:space="preserve"> 2024</w:t>
      </w:r>
      <w:r w:rsidR="00C909C8">
        <w:t xml:space="preserve"> 6:00pm</w:t>
      </w:r>
    </w:p>
    <w:sectPr w:rsidR="000D1956" w:rsidRPr="00EA6A04" w:rsidSect="0038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ED8D8EA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A406222A"/>
    <w:lvl w:ilvl="0" w:tplc="00000191">
      <w:start w:val="1"/>
      <w:numFmt w:val="bullet"/>
      <w:lvlText w:val="•"/>
      <w:lvlJc w:val="left"/>
      <w:pPr>
        <w:ind w:left="917" w:hanging="360"/>
      </w:pPr>
      <w:rPr>
        <w:rFonts w:hint="default"/>
      </w:rPr>
    </w:lvl>
    <w:lvl w:ilvl="1" w:tplc="00000191">
      <w:start w:val="1"/>
      <w:numFmt w:val="bullet"/>
      <w:lvlText w:val="•"/>
      <w:lvlJc w:val="left"/>
      <w:pPr>
        <w:ind w:left="557" w:hanging="360"/>
      </w:pPr>
    </w:lvl>
    <w:lvl w:ilvl="2" w:tplc="00000191">
      <w:start w:val="1"/>
      <w:numFmt w:val="bullet"/>
      <w:lvlText w:val="•"/>
      <w:lvlJc w:val="left"/>
      <w:pPr>
        <w:ind w:left="557" w:hanging="360"/>
      </w:pPr>
    </w:lvl>
    <w:lvl w:ilvl="3" w:tplc="00000191">
      <w:start w:val="1"/>
      <w:numFmt w:val="bullet"/>
      <w:lvlText w:val="•"/>
      <w:lvlJc w:val="left"/>
      <w:pPr>
        <w:ind w:left="557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A81EF2"/>
    <w:multiLevelType w:val="hybridMultilevel"/>
    <w:tmpl w:val="5792E9FC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E24D80"/>
    <w:multiLevelType w:val="hybridMultilevel"/>
    <w:tmpl w:val="7596581C"/>
    <w:lvl w:ilvl="0" w:tplc="2D36B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17B68"/>
    <w:multiLevelType w:val="hybridMultilevel"/>
    <w:tmpl w:val="CB0E8DBC"/>
    <w:lvl w:ilvl="0" w:tplc="60A8A80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125F69"/>
    <w:multiLevelType w:val="hybridMultilevel"/>
    <w:tmpl w:val="6B92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25797"/>
    <w:multiLevelType w:val="hybridMultilevel"/>
    <w:tmpl w:val="0548D384"/>
    <w:lvl w:ilvl="0" w:tplc="60A8A80A">
      <w:start w:val="1"/>
      <w:numFmt w:val="bullet"/>
      <w:lvlText w:val="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08A434BC"/>
    <w:multiLevelType w:val="hybridMultilevel"/>
    <w:tmpl w:val="82A0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60A96"/>
    <w:multiLevelType w:val="hybridMultilevel"/>
    <w:tmpl w:val="75DE39DA"/>
    <w:lvl w:ilvl="0" w:tplc="60A8A80A">
      <w:start w:val="1"/>
      <w:numFmt w:val="bullet"/>
      <w:lvlText w:val="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4484A37"/>
    <w:multiLevelType w:val="hybridMultilevel"/>
    <w:tmpl w:val="53B852EA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F26FF"/>
    <w:multiLevelType w:val="hybridMultilevel"/>
    <w:tmpl w:val="1FD48760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F18ED"/>
    <w:multiLevelType w:val="hybridMultilevel"/>
    <w:tmpl w:val="E86E63C6"/>
    <w:lvl w:ilvl="0" w:tplc="0000019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1065"/>
    <w:multiLevelType w:val="hybridMultilevel"/>
    <w:tmpl w:val="111C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1022E"/>
    <w:multiLevelType w:val="hybridMultilevel"/>
    <w:tmpl w:val="A066D756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6F5"/>
    <w:multiLevelType w:val="hybridMultilevel"/>
    <w:tmpl w:val="81982054"/>
    <w:lvl w:ilvl="0" w:tplc="60A8A80A">
      <w:start w:val="1"/>
      <w:numFmt w:val="bullet"/>
      <w:lvlText w:val="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0" w15:restartNumberingAfterBreak="0">
    <w:nsid w:val="30DF1E61"/>
    <w:multiLevelType w:val="hybridMultilevel"/>
    <w:tmpl w:val="5A946F46"/>
    <w:lvl w:ilvl="0" w:tplc="60A8A80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FB24E5"/>
    <w:multiLevelType w:val="hybridMultilevel"/>
    <w:tmpl w:val="5C4C6DB0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129B9"/>
    <w:multiLevelType w:val="hybridMultilevel"/>
    <w:tmpl w:val="9A0C4B84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D0267"/>
    <w:multiLevelType w:val="hybridMultilevel"/>
    <w:tmpl w:val="8AC0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998"/>
    <w:multiLevelType w:val="hybridMultilevel"/>
    <w:tmpl w:val="5B288FC8"/>
    <w:lvl w:ilvl="0" w:tplc="60A8A80A">
      <w:start w:val="1"/>
      <w:numFmt w:val="bullet"/>
      <w:lvlText w:val="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3F4F6B81"/>
    <w:multiLevelType w:val="hybridMultilevel"/>
    <w:tmpl w:val="E54AEDCA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C6559"/>
    <w:multiLevelType w:val="hybridMultilevel"/>
    <w:tmpl w:val="8E782F66"/>
    <w:lvl w:ilvl="0" w:tplc="0000019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F4730F"/>
    <w:multiLevelType w:val="hybridMultilevel"/>
    <w:tmpl w:val="C686BFB6"/>
    <w:lvl w:ilvl="0" w:tplc="60A8A80A">
      <w:start w:val="1"/>
      <w:numFmt w:val="bullet"/>
      <w:lvlText w:val=""/>
      <w:lvlJc w:val="left"/>
      <w:pPr>
        <w:ind w:left="1112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 w15:restartNumberingAfterBreak="0">
    <w:nsid w:val="42D2479F"/>
    <w:multiLevelType w:val="hybridMultilevel"/>
    <w:tmpl w:val="5120B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75B97"/>
    <w:multiLevelType w:val="hybridMultilevel"/>
    <w:tmpl w:val="DCDA2B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47BC3DD9"/>
    <w:multiLevelType w:val="hybridMultilevel"/>
    <w:tmpl w:val="0AB05FC0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33F37"/>
    <w:multiLevelType w:val="hybridMultilevel"/>
    <w:tmpl w:val="84D67936"/>
    <w:lvl w:ilvl="0" w:tplc="60A8A80A">
      <w:start w:val="1"/>
      <w:numFmt w:val="bullet"/>
      <w:lvlText w:val=""/>
      <w:lvlJc w:val="left"/>
      <w:pPr>
        <w:ind w:left="111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2" w15:restartNumberingAfterBreak="0">
    <w:nsid w:val="4EF30810"/>
    <w:multiLevelType w:val="hybridMultilevel"/>
    <w:tmpl w:val="DC9E5C52"/>
    <w:lvl w:ilvl="0" w:tplc="60A8A80A">
      <w:start w:val="1"/>
      <w:numFmt w:val="bullet"/>
      <w:lvlText w:val="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3" w15:restartNumberingAfterBreak="0">
    <w:nsid w:val="52EC6B6A"/>
    <w:multiLevelType w:val="hybridMultilevel"/>
    <w:tmpl w:val="1AD8448E"/>
    <w:lvl w:ilvl="0" w:tplc="0000019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E13AE"/>
    <w:multiLevelType w:val="hybridMultilevel"/>
    <w:tmpl w:val="DF46FE1C"/>
    <w:lvl w:ilvl="0" w:tplc="60A8A80A">
      <w:start w:val="1"/>
      <w:numFmt w:val="bullet"/>
      <w:lvlText w:val="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55031E0"/>
    <w:multiLevelType w:val="hybridMultilevel"/>
    <w:tmpl w:val="C924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6007D"/>
    <w:multiLevelType w:val="hybridMultilevel"/>
    <w:tmpl w:val="AD76FFC2"/>
    <w:lvl w:ilvl="0" w:tplc="60A8A80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8B0B27"/>
    <w:multiLevelType w:val="multilevel"/>
    <w:tmpl w:val="2256C058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040BA"/>
    <w:multiLevelType w:val="hybridMultilevel"/>
    <w:tmpl w:val="DC6479AC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D271C"/>
    <w:multiLevelType w:val="hybridMultilevel"/>
    <w:tmpl w:val="43C68688"/>
    <w:lvl w:ilvl="0" w:tplc="0000019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000019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00000191">
      <w:start w:val="1"/>
      <w:numFmt w:val="bullet"/>
      <w:lvlText w:val="•"/>
      <w:lvlJc w:val="left"/>
      <w:pPr>
        <w:ind w:left="360" w:hanging="360"/>
      </w:pPr>
    </w:lvl>
    <w:lvl w:ilvl="4" w:tplc="00000191">
      <w:start w:val="1"/>
      <w:numFmt w:val="bullet"/>
      <w:lvlText w:val="•"/>
      <w:lvlJc w:val="left"/>
      <w:pPr>
        <w:ind w:left="36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CB5D37"/>
    <w:multiLevelType w:val="hybridMultilevel"/>
    <w:tmpl w:val="912EFE9C"/>
    <w:lvl w:ilvl="0" w:tplc="60A8A80A">
      <w:start w:val="1"/>
      <w:numFmt w:val="bullet"/>
      <w:lvlText w:val="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54C29D6"/>
    <w:multiLevelType w:val="hybridMultilevel"/>
    <w:tmpl w:val="3716C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B1618D"/>
    <w:multiLevelType w:val="hybridMultilevel"/>
    <w:tmpl w:val="2A124F3C"/>
    <w:lvl w:ilvl="0" w:tplc="60A8A80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162697"/>
    <w:multiLevelType w:val="hybridMultilevel"/>
    <w:tmpl w:val="3C40C468"/>
    <w:lvl w:ilvl="0" w:tplc="60A8A8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C6E8C"/>
    <w:multiLevelType w:val="hybridMultilevel"/>
    <w:tmpl w:val="A1EA20F6"/>
    <w:lvl w:ilvl="0" w:tplc="60A8A80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44"/>
  </w:num>
  <w:num w:numId="10">
    <w:abstractNumId w:val="9"/>
  </w:num>
  <w:num w:numId="11">
    <w:abstractNumId w:val="19"/>
  </w:num>
  <w:num w:numId="12">
    <w:abstractNumId w:val="20"/>
  </w:num>
  <w:num w:numId="13">
    <w:abstractNumId w:val="36"/>
  </w:num>
  <w:num w:numId="14">
    <w:abstractNumId w:val="11"/>
  </w:num>
  <w:num w:numId="15">
    <w:abstractNumId w:val="32"/>
  </w:num>
  <w:num w:numId="16">
    <w:abstractNumId w:val="7"/>
  </w:num>
  <w:num w:numId="17">
    <w:abstractNumId w:val="18"/>
  </w:num>
  <w:num w:numId="18">
    <w:abstractNumId w:val="42"/>
  </w:num>
  <w:num w:numId="19">
    <w:abstractNumId w:val="31"/>
  </w:num>
  <w:num w:numId="20">
    <w:abstractNumId w:val="10"/>
  </w:num>
  <w:num w:numId="21">
    <w:abstractNumId w:val="39"/>
  </w:num>
  <w:num w:numId="22">
    <w:abstractNumId w:val="27"/>
  </w:num>
  <w:num w:numId="23">
    <w:abstractNumId w:val="33"/>
  </w:num>
  <w:num w:numId="24">
    <w:abstractNumId w:val="23"/>
  </w:num>
  <w:num w:numId="25">
    <w:abstractNumId w:val="28"/>
  </w:num>
  <w:num w:numId="26">
    <w:abstractNumId w:val="26"/>
  </w:num>
  <w:num w:numId="27">
    <w:abstractNumId w:val="17"/>
  </w:num>
  <w:num w:numId="28">
    <w:abstractNumId w:val="14"/>
  </w:num>
  <w:num w:numId="29">
    <w:abstractNumId w:val="13"/>
  </w:num>
  <w:num w:numId="30">
    <w:abstractNumId w:val="25"/>
  </w:num>
  <w:num w:numId="31">
    <w:abstractNumId w:val="16"/>
  </w:num>
  <w:num w:numId="32">
    <w:abstractNumId w:val="30"/>
  </w:num>
  <w:num w:numId="33">
    <w:abstractNumId w:val="40"/>
  </w:num>
  <w:num w:numId="34">
    <w:abstractNumId w:val="12"/>
  </w:num>
  <w:num w:numId="35">
    <w:abstractNumId w:val="43"/>
  </w:num>
  <w:num w:numId="36">
    <w:abstractNumId w:val="35"/>
  </w:num>
  <w:num w:numId="37">
    <w:abstractNumId w:val="37"/>
  </w:num>
  <w:num w:numId="38">
    <w:abstractNumId w:val="21"/>
  </w:num>
  <w:num w:numId="39">
    <w:abstractNumId w:val="15"/>
  </w:num>
  <w:num w:numId="40">
    <w:abstractNumId w:val="38"/>
  </w:num>
  <w:num w:numId="41">
    <w:abstractNumId w:val="41"/>
  </w:num>
  <w:num w:numId="42">
    <w:abstractNumId w:val="24"/>
  </w:num>
  <w:num w:numId="43">
    <w:abstractNumId w:val="22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E"/>
    <w:rsid w:val="0005267A"/>
    <w:rsid w:val="00052FD2"/>
    <w:rsid w:val="00060025"/>
    <w:rsid w:val="00081C30"/>
    <w:rsid w:val="000D1956"/>
    <w:rsid w:val="001429F5"/>
    <w:rsid w:val="001A7852"/>
    <w:rsid w:val="001E77EC"/>
    <w:rsid w:val="00272DB5"/>
    <w:rsid w:val="00274C03"/>
    <w:rsid w:val="00351277"/>
    <w:rsid w:val="00357CAC"/>
    <w:rsid w:val="003837FF"/>
    <w:rsid w:val="00386EB7"/>
    <w:rsid w:val="003E1702"/>
    <w:rsid w:val="00442CEC"/>
    <w:rsid w:val="00474605"/>
    <w:rsid w:val="004D3F3B"/>
    <w:rsid w:val="0055618C"/>
    <w:rsid w:val="00563B7F"/>
    <w:rsid w:val="0057644C"/>
    <w:rsid w:val="005C4FC6"/>
    <w:rsid w:val="00611076"/>
    <w:rsid w:val="006A3F15"/>
    <w:rsid w:val="006C070B"/>
    <w:rsid w:val="006C51F9"/>
    <w:rsid w:val="006D37D7"/>
    <w:rsid w:val="00711B03"/>
    <w:rsid w:val="0073553F"/>
    <w:rsid w:val="00753CB0"/>
    <w:rsid w:val="0078196E"/>
    <w:rsid w:val="00785374"/>
    <w:rsid w:val="007B7D63"/>
    <w:rsid w:val="008048FB"/>
    <w:rsid w:val="00832D6C"/>
    <w:rsid w:val="00867885"/>
    <w:rsid w:val="00881497"/>
    <w:rsid w:val="008A3001"/>
    <w:rsid w:val="00964201"/>
    <w:rsid w:val="009942E5"/>
    <w:rsid w:val="009B2820"/>
    <w:rsid w:val="009B6D27"/>
    <w:rsid w:val="009E427C"/>
    <w:rsid w:val="00A56D73"/>
    <w:rsid w:val="00A609AD"/>
    <w:rsid w:val="00A61C39"/>
    <w:rsid w:val="00A8174A"/>
    <w:rsid w:val="00AA6CEF"/>
    <w:rsid w:val="00AE053B"/>
    <w:rsid w:val="00AF2105"/>
    <w:rsid w:val="00B27782"/>
    <w:rsid w:val="00B45253"/>
    <w:rsid w:val="00B62DF8"/>
    <w:rsid w:val="00B67510"/>
    <w:rsid w:val="00C359D2"/>
    <w:rsid w:val="00C40650"/>
    <w:rsid w:val="00C70913"/>
    <w:rsid w:val="00C909C8"/>
    <w:rsid w:val="00CD5600"/>
    <w:rsid w:val="00D03748"/>
    <w:rsid w:val="00D50267"/>
    <w:rsid w:val="00D7117E"/>
    <w:rsid w:val="00D87DFD"/>
    <w:rsid w:val="00E6397D"/>
    <w:rsid w:val="00EA3368"/>
    <w:rsid w:val="00EA6A04"/>
    <w:rsid w:val="00EC26F8"/>
    <w:rsid w:val="00F0085E"/>
    <w:rsid w:val="00F20E5D"/>
    <w:rsid w:val="00F26C50"/>
    <w:rsid w:val="00F372D9"/>
    <w:rsid w:val="00F431A0"/>
    <w:rsid w:val="00F7033C"/>
    <w:rsid w:val="00F7120C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0C01"/>
  <w15:chartTrackingRefBased/>
  <w15:docId w15:val="{A0887504-832D-5F45-81E0-F90ED24D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8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8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CD560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Mary-Beth Russo</dc:creator>
  <cp:keywords/>
  <dc:description/>
  <cp:lastModifiedBy>Heather Edelson</cp:lastModifiedBy>
  <cp:revision>2</cp:revision>
  <dcterms:created xsi:type="dcterms:W3CDTF">2024-09-23T13:14:00Z</dcterms:created>
  <dcterms:modified xsi:type="dcterms:W3CDTF">2024-09-23T13:14:00Z</dcterms:modified>
</cp:coreProperties>
</file>